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D332904" w:rsidR="00252D45" w:rsidRPr="00213B12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DC3102" w:rsidRPr="00213B12">
        <w:rPr>
          <w:rFonts w:ascii="Verdana" w:hAnsi="Verdana" w:cs="Calibri"/>
          <w:b/>
          <w:i/>
          <w:lang w:val="en-GB"/>
        </w:rPr>
        <w:t>/</w:t>
      </w:r>
      <w:r w:rsidR="000673F1">
        <w:rPr>
          <w:rFonts w:ascii="Verdana" w:hAnsi="Verdana" w:cs="Calibri"/>
          <w:b/>
          <w:i/>
          <w:lang w:val="en-GB"/>
        </w:rPr>
        <w:t xml:space="preserve">       </w:t>
      </w:r>
      <w:r w:rsidR="00DC3102" w:rsidRPr="00213B12">
        <w:rPr>
          <w:rFonts w:ascii="Verdana" w:hAnsi="Verdana" w:cs="Calibri"/>
          <w:b/>
          <w:i/>
          <w:lang w:val="en-GB"/>
        </w:rPr>
        <w:t>/20</w:t>
      </w:r>
      <w:r w:rsidR="00743F98" w:rsidRPr="00213B12">
        <w:rPr>
          <w:rFonts w:ascii="Verdana" w:hAnsi="Verdana" w:cs="Calibri"/>
          <w:b/>
          <w:lang w:val="en-GB"/>
        </w:rPr>
        <w:t xml:space="preserve"> </w:t>
      </w:r>
      <w:r w:rsidR="00743F98" w:rsidRPr="00213B12">
        <w:rPr>
          <w:rFonts w:ascii="Verdana" w:hAnsi="Verdana" w:cs="Calibri"/>
          <w:lang w:val="en-GB"/>
        </w:rPr>
        <w:t>to</w:t>
      </w:r>
      <w:r w:rsidRPr="00213B12">
        <w:rPr>
          <w:rFonts w:ascii="Verdana" w:hAnsi="Verdana" w:cs="Calibri"/>
          <w:b/>
          <w:lang w:val="en-GB"/>
        </w:rPr>
        <w:t xml:space="preserve"> </w:t>
      </w:r>
      <w:r w:rsidR="00DC3102" w:rsidRPr="00213B12">
        <w:rPr>
          <w:rFonts w:ascii="Verdana" w:hAnsi="Verdana" w:cs="Calibri"/>
          <w:b/>
          <w:i/>
          <w:lang w:val="en-GB"/>
        </w:rPr>
        <w:t>/</w:t>
      </w:r>
      <w:r w:rsidR="000673F1">
        <w:rPr>
          <w:rFonts w:ascii="Verdana" w:hAnsi="Verdana" w:cs="Calibri"/>
          <w:b/>
          <w:i/>
          <w:lang w:val="en-GB"/>
        </w:rPr>
        <w:t xml:space="preserve">       </w:t>
      </w:r>
      <w:r w:rsidR="00DC3102" w:rsidRPr="00213B12">
        <w:rPr>
          <w:rFonts w:ascii="Verdana" w:hAnsi="Verdana" w:cs="Calibri"/>
          <w:b/>
          <w:i/>
          <w:lang w:val="en-GB"/>
        </w:rPr>
        <w:t>/20</w:t>
      </w:r>
    </w:p>
    <w:p w14:paraId="2D8D8A40" w14:textId="77777777" w:rsidR="00490F95" w:rsidRPr="00213B12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05D39490" w14:textId="2EB98194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0673F1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39"/>
        <w:gridCol w:w="2030"/>
        <w:gridCol w:w="2205"/>
        <w:gridCol w:w="2204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1DACDFD0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2B1F76A0" w:rsidR="001903D7" w:rsidRPr="007673FA" w:rsidRDefault="001903D7" w:rsidP="00640FD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0C12E843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148247D4" w:rsidR="001903D7" w:rsidRPr="007673FA" w:rsidRDefault="001903D7" w:rsidP="00640FD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3AD5516C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4C650092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055BEB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8C44A0">
              <w:rPr>
                <w:rFonts w:ascii="Verdana" w:hAnsi="Verdana" w:cs="Arial"/>
                <w:sz w:val="20"/>
                <w:lang w:val="en-GB"/>
              </w:rPr>
              <w:t>2</w:t>
            </w:r>
            <w:r w:rsidR="000673F1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8C44A0">
              <w:rPr>
                <w:rFonts w:ascii="Verdana" w:hAnsi="Verdana" w:cs="Arial"/>
                <w:sz w:val="20"/>
                <w:lang w:val="en-GB"/>
              </w:rPr>
              <w:t>2</w:t>
            </w:r>
            <w:r w:rsidR="000673F1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650A4D9B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3D167DA8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00"/>
        <w:gridCol w:w="2494"/>
        <w:gridCol w:w="2226"/>
        <w:gridCol w:w="2719"/>
      </w:tblGrid>
      <w:tr w:rsidR="008C44A0" w:rsidRPr="009F5B61" w14:paraId="56E939EA" w14:textId="77777777" w:rsidTr="000673F1">
        <w:trPr>
          <w:trHeight w:val="314"/>
        </w:trPr>
        <w:tc>
          <w:tcPr>
            <w:tcW w:w="1635" w:type="dxa"/>
            <w:shd w:val="clear" w:color="auto" w:fill="FFFFFF"/>
          </w:tcPr>
          <w:p w14:paraId="56E939E5" w14:textId="77777777" w:rsidR="008C44A0" w:rsidRPr="005E466D" w:rsidRDefault="008C44A0" w:rsidP="008C44A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404" w:type="dxa"/>
            <w:gridSpan w:val="3"/>
            <w:shd w:val="clear" w:color="auto" w:fill="FFFFFF"/>
          </w:tcPr>
          <w:p w14:paraId="56E939E9" w14:textId="65C23209" w:rsidR="008C44A0" w:rsidRPr="005E466D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94E5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Hradec Králové</w:t>
            </w:r>
          </w:p>
        </w:tc>
      </w:tr>
      <w:tr w:rsidR="008C44A0" w:rsidRPr="005E466D" w14:paraId="56E939F1" w14:textId="77777777" w:rsidTr="000673F1">
        <w:trPr>
          <w:trHeight w:val="314"/>
        </w:trPr>
        <w:tc>
          <w:tcPr>
            <w:tcW w:w="1635" w:type="dxa"/>
            <w:shd w:val="clear" w:color="auto" w:fill="FFFFFF"/>
          </w:tcPr>
          <w:p w14:paraId="56E939EB" w14:textId="2A9960D0" w:rsidR="008C44A0" w:rsidRPr="005E466D" w:rsidRDefault="008C44A0" w:rsidP="008C44A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8C44A0" w:rsidRPr="005E466D" w:rsidRDefault="008C44A0" w:rsidP="008C44A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8C44A0" w:rsidRPr="005E466D" w:rsidRDefault="008C44A0" w:rsidP="008C44A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10" w:type="dxa"/>
            <w:shd w:val="clear" w:color="auto" w:fill="FFFFFF"/>
          </w:tcPr>
          <w:p w14:paraId="7AD729A7" w14:textId="20E32056" w:rsidR="008C44A0" w:rsidRPr="005E466D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94E5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HRADEC01</w:t>
            </w:r>
          </w:p>
        </w:tc>
        <w:tc>
          <w:tcPr>
            <w:tcW w:w="2045" w:type="dxa"/>
            <w:shd w:val="clear" w:color="auto" w:fill="FFFFFF"/>
          </w:tcPr>
          <w:p w14:paraId="56E939EF" w14:textId="155BB36B" w:rsidR="008C44A0" w:rsidRPr="005E466D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49" w:type="dxa"/>
            <w:shd w:val="clear" w:color="auto" w:fill="FFFFFF"/>
          </w:tcPr>
          <w:p w14:paraId="56E939F0" w14:textId="0AA26A7A" w:rsidR="008C44A0" w:rsidRPr="005E466D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Education</w:t>
            </w:r>
          </w:p>
        </w:tc>
      </w:tr>
      <w:tr w:rsidR="008C44A0" w:rsidRPr="005E466D" w14:paraId="56E939F6" w14:textId="77777777" w:rsidTr="000673F1">
        <w:trPr>
          <w:trHeight w:val="472"/>
        </w:trPr>
        <w:tc>
          <w:tcPr>
            <w:tcW w:w="1635" w:type="dxa"/>
            <w:shd w:val="clear" w:color="auto" w:fill="FFFFFF"/>
          </w:tcPr>
          <w:p w14:paraId="56E939F2" w14:textId="77777777" w:rsidR="008C44A0" w:rsidRPr="005E466D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10" w:type="dxa"/>
            <w:shd w:val="clear" w:color="auto" w:fill="FFFFFF"/>
          </w:tcPr>
          <w:p w14:paraId="297CE1F8" w14:textId="77777777" w:rsidR="008C44A0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994E5A">
              <w:rPr>
                <w:rFonts w:ascii="Verdana" w:hAnsi="Verdana" w:cs="Arial"/>
                <w:color w:val="002060"/>
                <w:sz w:val="20"/>
                <w:lang w:val="en-GB"/>
              </w:rPr>
              <w:t>Rokitanského</w:t>
            </w:r>
            <w:proofErr w:type="spellEnd"/>
            <w:r w:rsidRPr="00994E5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62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</w:p>
          <w:p w14:paraId="7FDFFE23" w14:textId="4B738332" w:rsidR="008C44A0" w:rsidRPr="005E466D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500 03 Hradec Králové</w:t>
            </w:r>
          </w:p>
        </w:tc>
        <w:tc>
          <w:tcPr>
            <w:tcW w:w="2045" w:type="dxa"/>
            <w:shd w:val="clear" w:color="auto" w:fill="FFFFFF"/>
          </w:tcPr>
          <w:p w14:paraId="56E939F4" w14:textId="77777777" w:rsidR="008C44A0" w:rsidRPr="005E466D" w:rsidRDefault="008C44A0" w:rsidP="008C44A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749" w:type="dxa"/>
            <w:shd w:val="clear" w:color="auto" w:fill="FFFFFF"/>
          </w:tcPr>
          <w:p w14:paraId="56E939F5" w14:textId="13DB8418" w:rsidR="008C44A0" w:rsidRPr="005E466D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CZ</w:t>
            </w:r>
          </w:p>
        </w:tc>
      </w:tr>
      <w:tr w:rsidR="008C44A0" w:rsidRPr="005E466D" w14:paraId="56E939FC" w14:textId="77777777" w:rsidTr="000673F1">
        <w:trPr>
          <w:trHeight w:val="811"/>
        </w:trPr>
        <w:tc>
          <w:tcPr>
            <w:tcW w:w="1635" w:type="dxa"/>
            <w:shd w:val="clear" w:color="auto" w:fill="FFFFFF"/>
          </w:tcPr>
          <w:p w14:paraId="56E939F7" w14:textId="77777777" w:rsidR="008C44A0" w:rsidRPr="005E466D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10" w:type="dxa"/>
            <w:shd w:val="clear" w:color="auto" w:fill="FFFFFF"/>
          </w:tcPr>
          <w:p w14:paraId="253DEDE2" w14:textId="77777777" w:rsidR="008C44A0" w:rsidRDefault="008C44A0" w:rsidP="008C44A0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Petra Nosková</w:t>
            </w:r>
          </w:p>
          <w:p w14:paraId="0842F8B0" w14:textId="77777777" w:rsidR="008C44A0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Mobility </w:t>
            </w:r>
          </w:p>
          <w:p w14:paraId="6D941B40" w14:textId="36F5A18A" w:rsidR="008C44A0" w:rsidRPr="005E466D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045" w:type="dxa"/>
            <w:shd w:val="clear" w:color="auto" w:fill="FFFFFF"/>
          </w:tcPr>
          <w:p w14:paraId="56E939F9" w14:textId="77777777" w:rsidR="008C44A0" w:rsidRDefault="008C44A0" w:rsidP="008C44A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8C44A0" w:rsidRPr="00C17AB2" w:rsidRDefault="008C44A0" w:rsidP="008C44A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749" w:type="dxa"/>
            <w:shd w:val="clear" w:color="auto" w:fill="FFFFFF"/>
          </w:tcPr>
          <w:p w14:paraId="676741EA" w14:textId="77777777" w:rsidR="008C44A0" w:rsidRDefault="004B4E03" w:rsidP="008C44A0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8C44A0" w:rsidRPr="00073FE2">
                <w:rPr>
                  <w:rStyle w:val="Hypertextovodkaz"/>
                  <w:rFonts w:ascii="Verdana" w:hAnsi="Verdana" w:cs="Arial"/>
                  <w:sz w:val="20"/>
                  <w:lang w:val="fr-BE"/>
                </w:rPr>
                <w:t>petra.noskova</w:t>
              </w:r>
              <w:r w:rsidR="008C44A0" w:rsidRPr="00073FE2">
                <w:rPr>
                  <w:rStyle w:val="Hypertextovodkaz"/>
                  <w:rFonts w:ascii="Calibri" w:hAnsi="Calibri" w:cs="Arial"/>
                  <w:sz w:val="20"/>
                  <w:lang w:val="fr-BE"/>
                </w:rPr>
                <w:t>@</w:t>
              </w:r>
              <w:r w:rsidR="008C44A0" w:rsidRPr="00073FE2">
                <w:rPr>
                  <w:rStyle w:val="Hypertextovodkaz"/>
                  <w:rFonts w:ascii="Verdana" w:hAnsi="Verdana" w:cs="Arial"/>
                  <w:sz w:val="20"/>
                  <w:lang w:val="fr-BE"/>
                </w:rPr>
                <w:t>uhk.cz</w:t>
              </w:r>
            </w:hyperlink>
            <w:r w:rsidR="008C44A0">
              <w:rPr>
                <w:rFonts w:ascii="Verdana" w:hAnsi="Verdana" w:cs="Arial"/>
                <w:color w:val="002060"/>
                <w:sz w:val="20"/>
                <w:lang w:val="fr-BE"/>
              </w:rPr>
              <w:t xml:space="preserve"> </w:t>
            </w:r>
          </w:p>
          <w:p w14:paraId="56E939FB" w14:textId="7F58ACDC" w:rsidR="008C44A0" w:rsidRPr="005E466D" w:rsidRDefault="008C44A0" w:rsidP="008C44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62975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phone : +420 493 331 141</w:t>
            </w:r>
          </w:p>
        </w:tc>
      </w:tr>
      <w:tr w:rsidR="008C44A0" w:rsidRPr="005F0E76" w14:paraId="56E93A03" w14:textId="77777777" w:rsidTr="000673F1">
        <w:trPr>
          <w:trHeight w:val="811"/>
        </w:trPr>
        <w:tc>
          <w:tcPr>
            <w:tcW w:w="1635" w:type="dxa"/>
            <w:shd w:val="clear" w:color="auto" w:fill="FFFFFF"/>
          </w:tcPr>
          <w:p w14:paraId="56E939FD" w14:textId="77777777" w:rsidR="008C44A0" w:rsidRPr="00474BE2" w:rsidRDefault="008C44A0" w:rsidP="008C44A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8C44A0" w:rsidRPr="005E466D" w:rsidRDefault="008C44A0" w:rsidP="008C44A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10" w:type="dxa"/>
            <w:shd w:val="clear" w:color="auto" w:fill="FFFFFF"/>
          </w:tcPr>
          <w:p w14:paraId="5176F329" w14:textId="2EB58FB9" w:rsidR="008C44A0" w:rsidRPr="005E466D" w:rsidRDefault="008C44A0" w:rsidP="008C44A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 Education</w:t>
            </w:r>
          </w:p>
        </w:tc>
        <w:tc>
          <w:tcPr>
            <w:tcW w:w="2045" w:type="dxa"/>
            <w:shd w:val="clear" w:color="auto" w:fill="FFFFFF"/>
          </w:tcPr>
          <w:p w14:paraId="1FC07922" w14:textId="10E3D567" w:rsidR="008C44A0" w:rsidRPr="00782942" w:rsidRDefault="008C44A0" w:rsidP="008C44A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8C44A0" w:rsidRPr="00F8532D" w:rsidRDefault="008C44A0" w:rsidP="008C44A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49" w:type="dxa"/>
            <w:shd w:val="clear" w:color="auto" w:fill="FFFFFF"/>
          </w:tcPr>
          <w:p w14:paraId="7F97F706" w14:textId="7F2D7F52" w:rsidR="008C44A0" w:rsidRDefault="004B4E03" w:rsidP="008C44A0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4A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C44A0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36DB680B" w:rsidR="008C44A0" w:rsidRPr="00F8532D" w:rsidRDefault="004B4E03" w:rsidP="008C44A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F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8C44A0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9"/>
        <w:gridCol w:w="2242"/>
        <w:gridCol w:w="1701"/>
        <w:gridCol w:w="2977"/>
      </w:tblGrid>
      <w:tr w:rsidR="00A75662" w:rsidRPr="007673FA" w14:paraId="56E93A0A" w14:textId="77777777" w:rsidTr="000673F1">
        <w:trPr>
          <w:trHeight w:val="371"/>
        </w:trPr>
        <w:tc>
          <w:tcPr>
            <w:tcW w:w="2119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42" w:type="dxa"/>
            <w:shd w:val="clear" w:color="auto" w:fill="FFFFFF"/>
          </w:tcPr>
          <w:p w14:paraId="56E93A07" w14:textId="056302CE" w:rsidR="00A75662" w:rsidRPr="007D0026" w:rsidRDefault="00A75662" w:rsidP="007D002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61972016" w14:textId="77777777" w:rsidR="007D0026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A08" w14:textId="58737D34" w:rsidR="00A75662" w:rsidRPr="007673FA" w:rsidRDefault="00A75662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56E93A09" w14:textId="2D4B4FE0" w:rsidR="00A75662" w:rsidRPr="007D0026" w:rsidRDefault="00A75662" w:rsidP="007D002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7673FA" w14:paraId="56E93A11" w14:textId="77777777" w:rsidTr="000673F1">
        <w:trPr>
          <w:trHeight w:val="371"/>
        </w:trPr>
        <w:tc>
          <w:tcPr>
            <w:tcW w:w="2119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42" w:type="dxa"/>
            <w:shd w:val="clear" w:color="auto" w:fill="FFFFFF"/>
          </w:tcPr>
          <w:p w14:paraId="56E93A0E" w14:textId="426F54B4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0673F1">
        <w:trPr>
          <w:trHeight w:val="559"/>
        </w:trPr>
        <w:tc>
          <w:tcPr>
            <w:tcW w:w="2119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42" w:type="dxa"/>
            <w:shd w:val="clear" w:color="auto" w:fill="FFFFFF"/>
          </w:tcPr>
          <w:p w14:paraId="56E93A13" w14:textId="44115C40" w:rsidR="007967A9" w:rsidRPr="007D002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1701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977" w:type="dxa"/>
            <w:shd w:val="clear" w:color="auto" w:fill="FFFFFF"/>
          </w:tcPr>
          <w:p w14:paraId="56E93A15" w14:textId="3D440557" w:rsidR="007967A9" w:rsidRPr="007673FA" w:rsidRDefault="007967A9" w:rsidP="007D002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0673F1" w:rsidRPr="007673FA" w14:paraId="3F92AE4D" w14:textId="77777777" w:rsidTr="000673F1">
        <w:trPr>
          <w:trHeight w:val="559"/>
        </w:trPr>
        <w:tc>
          <w:tcPr>
            <w:tcW w:w="2119" w:type="dxa"/>
            <w:shd w:val="clear" w:color="auto" w:fill="FFFFFF"/>
          </w:tcPr>
          <w:p w14:paraId="6AFCC89D" w14:textId="2C2537AB" w:rsidR="000673F1" w:rsidRPr="007673FA" w:rsidRDefault="000673F1" w:rsidP="000673F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2" w:type="dxa"/>
            <w:shd w:val="clear" w:color="auto" w:fill="FFFFFF"/>
          </w:tcPr>
          <w:p w14:paraId="7EA915AF" w14:textId="77777777" w:rsidR="000673F1" w:rsidRPr="000673F1" w:rsidRDefault="000673F1" w:rsidP="000673F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37B1D515" w14:textId="2AD56407" w:rsidR="000673F1" w:rsidRPr="007673FA" w:rsidRDefault="000673F1" w:rsidP="000673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3C485FDE" w14:textId="77777777" w:rsidR="000673F1" w:rsidRPr="007673FA" w:rsidRDefault="000673F1" w:rsidP="000673F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</w:tbl>
    <w:p w14:paraId="56E93A1E" w14:textId="7CE1A57E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5BBDDCFB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0325E12D" w14:textId="3975B497" w:rsidR="00640FD0" w:rsidRPr="0049689F" w:rsidRDefault="008C3569" w:rsidP="00640FD0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u w:val="single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</w:p>
    <w:p w14:paraId="56E93A26" w14:textId="6D5BE670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F1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F1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9A44AC0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14:paraId="56E93A28" w14:textId="2ED48F8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</w:p>
    <w:p w14:paraId="63DFBEF5" w14:textId="2B92F78D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77777777" w:rsidR="00377526" w:rsidRPr="00490F95" w:rsidRDefault="00377526" w:rsidP="000673F1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4B177CB" w14:textId="1DD365B9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6E93A34" w14:textId="77777777" w:rsidR="00377526" w:rsidRPr="00490F95" w:rsidRDefault="00377526" w:rsidP="000673F1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50D1A4D" w14:textId="51F22A32" w:rsidR="00153B61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0BBE41E" w14:textId="77777777" w:rsidR="00213B12" w:rsidRPr="00D46721" w:rsidRDefault="00213B12" w:rsidP="00791B92">
            <w:pPr>
              <w:pStyle w:val="Odstavecseseznamem"/>
              <w:spacing w:after="120"/>
              <w:ind w:left="0"/>
              <w:rPr>
                <w:rFonts w:ascii="Cambria" w:hAnsi="Cambria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7EA6CF" w14:textId="77777777" w:rsidR="00377526" w:rsidRDefault="00377526" w:rsidP="000673F1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6E93A3F" w14:textId="7CBF6B27" w:rsidR="000673F1" w:rsidRPr="000673F1" w:rsidRDefault="000673F1" w:rsidP="000673F1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53D245EA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DC3102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44D0FF5E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1207704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sending institution</w:t>
            </w:r>
          </w:p>
          <w:p w14:paraId="5535F511" w14:textId="0BE7CE36" w:rsidR="00A031C4" w:rsidRDefault="00377526" w:rsidP="00A031C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031C4">
              <w:rPr>
                <w:rFonts w:ascii="Verdana" w:hAnsi="Verdana" w:cs="Calibri"/>
                <w:sz w:val="20"/>
                <w:lang w:val="en-GB"/>
              </w:rPr>
              <w:t xml:space="preserve"> Mgr. </w:t>
            </w:r>
            <w:r w:rsidR="000673F1">
              <w:rPr>
                <w:rFonts w:ascii="Verdana" w:hAnsi="Verdana" w:cs="Calibri"/>
                <w:sz w:val="20"/>
                <w:lang w:val="en-GB"/>
              </w:rPr>
              <w:t>Janet Wolf, Ph.D. et</w:t>
            </w:r>
            <w:bookmarkStart w:id="0" w:name="_GoBack"/>
            <w:bookmarkEnd w:id="0"/>
            <w:r w:rsidR="00A031C4">
              <w:rPr>
                <w:rFonts w:ascii="Verdana" w:hAnsi="Verdana" w:cs="Calibri"/>
                <w:sz w:val="20"/>
                <w:lang w:val="en-GB"/>
              </w:rPr>
              <w:t xml:space="preserve"> Ph.D.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EDE6A" w14:textId="77777777" w:rsidR="004B4E03" w:rsidRDefault="004B4E03">
      <w:r>
        <w:separator/>
      </w:r>
    </w:p>
  </w:endnote>
  <w:endnote w:type="continuationSeparator" w:id="0">
    <w:p w14:paraId="54DEEB8F" w14:textId="77777777" w:rsidR="004B4E03" w:rsidRDefault="004B4E03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6B286D7B" w:rsidR="008C44A0" w:rsidRPr="002F549E" w:rsidRDefault="008C44A0" w:rsidP="008C44A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FC11E61" w:rsidR="008C44A0" w:rsidRDefault="008C44A0" w:rsidP="008C44A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  <w:p w14:paraId="0EB762B5" w14:textId="2C5269B6" w:rsidR="00213B12" w:rsidRDefault="00213B12" w:rsidP="008C44A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</w:p>
    <w:p w14:paraId="70AE282E" w14:textId="77777777" w:rsidR="00213B12" w:rsidRPr="002F549E" w:rsidRDefault="00213B12" w:rsidP="008C44A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6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odkaz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2C1C7590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65621" w14:textId="77777777" w:rsidR="004B4E03" w:rsidRDefault="004B4E03">
      <w:r>
        <w:separator/>
      </w:r>
    </w:p>
  </w:footnote>
  <w:footnote w:type="continuationSeparator" w:id="0">
    <w:p w14:paraId="3CDE0C42" w14:textId="77777777" w:rsidR="004B4E03" w:rsidRDefault="004B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4061341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05B0843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C1B1249" w:rsidR="00506408" w:rsidRPr="00B6735A" w:rsidRDefault="00324630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304C209E">
              <wp:simplePos x="0" y="0"/>
              <wp:positionH relativeFrom="column">
                <wp:posOffset>3963035</wp:posOffset>
              </wp:positionH>
              <wp:positionV relativeFrom="paragraph">
                <wp:posOffset>-543560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32463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32463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739DE11E" w:rsidR="00AD66BB" w:rsidRPr="00AD66BB" w:rsidRDefault="00DC3102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           </w:t>
                          </w:r>
                          <w:r w:rsidR="00213B1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Participant´s name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2.05pt;margin-top:-42.8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kChv8t8AAAAJ&#10;AQAADwAAAAAAAAAAAAAAAAAM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32463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32463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70" w14:textId="739DE11E" w:rsidR="00AD66BB" w:rsidRPr="00AD66BB" w:rsidRDefault="00DC3102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           </w:t>
                    </w:r>
                    <w:r w:rsidR="00213B12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Participant´s name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32BFD"/>
    <w:multiLevelType w:val="hybridMultilevel"/>
    <w:tmpl w:val="01742EE2"/>
    <w:lvl w:ilvl="0" w:tplc="665AF42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7336CAA"/>
    <w:multiLevelType w:val="hybridMultilevel"/>
    <w:tmpl w:val="B5B6A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4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5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3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4"/>
  </w:num>
  <w:num w:numId="46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3F1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248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455F"/>
    <w:rsid w:val="001D5524"/>
    <w:rsid w:val="001D56D5"/>
    <w:rsid w:val="001D5AAB"/>
    <w:rsid w:val="001E0A7F"/>
    <w:rsid w:val="001E0F6A"/>
    <w:rsid w:val="001E13D3"/>
    <w:rsid w:val="001E2594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3B12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67A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4630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4E03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2FB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0FD0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5884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1B92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026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44A0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692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1C4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76D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02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844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noskova@uh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2E7C3-19BC-45FD-8AFA-B9D2E124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465</Words>
  <Characters>2747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3206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Nosková Petra</cp:lastModifiedBy>
  <cp:revision>2</cp:revision>
  <cp:lastPrinted>2013-11-06T08:46:00Z</cp:lastPrinted>
  <dcterms:created xsi:type="dcterms:W3CDTF">2024-08-08T08:34:00Z</dcterms:created>
  <dcterms:modified xsi:type="dcterms:W3CDTF">2024-08-08T08:34:00Z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